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B25" w:rsidRPr="00C75EFF" w:rsidRDefault="00242B25" w:rsidP="00242B25">
      <w:pPr>
        <w:shd w:val="clear" w:color="auto" w:fill="FDFDFD"/>
        <w:spacing w:before="100" w:beforeAutospacing="1" w:after="100" w:afterAutospacing="1"/>
        <w:rPr>
          <w:rFonts w:ascii="Helvetica" w:eastAsia="Times New Roman" w:hAnsi="Helvetica" w:cs="Helvetica"/>
          <w:color w:val="222222"/>
          <w:sz w:val="26"/>
          <w:szCs w:val="26"/>
          <w:lang w:val="en-GB" w:eastAsia="en-GB"/>
        </w:rPr>
      </w:pPr>
      <w:r w:rsidRPr="00C75EFF">
        <w:rPr>
          <w:rFonts w:ascii="Helvetica" w:eastAsia="Times New Roman" w:hAnsi="Helvetica" w:cs="Helvetica"/>
          <w:color w:val="222222"/>
          <w:sz w:val="26"/>
          <w:szCs w:val="26"/>
          <w:lang w:val="en-GB" w:eastAsia="en-GB"/>
        </w:rPr>
        <w:t>Please find a breakdown of quotes below for each item:</w:t>
      </w:r>
    </w:p>
    <w:p w:rsidR="00242B25" w:rsidRDefault="00242B25" w:rsidP="00242B25"/>
    <w:p w:rsidR="00242B25" w:rsidRDefault="00242B25" w:rsidP="00242B25"/>
    <w:tbl>
      <w:tblPr>
        <w:tblW w:w="6620" w:type="dxa"/>
        <w:tblLook w:val="04A0" w:firstRow="1" w:lastRow="0" w:firstColumn="1" w:lastColumn="0" w:noHBand="0" w:noVBand="1"/>
      </w:tblPr>
      <w:tblGrid>
        <w:gridCol w:w="2300"/>
        <w:gridCol w:w="960"/>
        <w:gridCol w:w="740"/>
        <w:gridCol w:w="941"/>
        <w:gridCol w:w="1006"/>
        <w:gridCol w:w="960"/>
      </w:tblGrid>
      <w:tr w:rsidR="00242B25" w:rsidRPr="0028338E" w:rsidTr="00D954E0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4imprint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242B25" w:rsidRPr="0028338E" w:rsidTr="00D954E0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Cost Per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No. of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Sub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Screen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242B25" w:rsidRPr="0028338E" w:rsidTr="00D954E0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Charge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Total</w:t>
            </w:r>
          </w:p>
        </w:tc>
      </w:tr>
      <w:tr w:rsidR="00242B25" w:rsidRPr="0028338E" w:rsidTr="00D954E0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Room Lets (26wks)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£7.20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£187.20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£187.20</w:t>
            </w:r>
          </w:p>
        </w:tc>
      </w:tr>
      <w:tr w:rsidR="00242B25" w:rsidRPr="0028338E" w:rsidTr="00D954E0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Branded Car Stickers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£0.35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£175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£40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£215</w:t>
            </w:r>
          </w:p>
        </w:tc>
      </w:tr>
      <w:tr w:rsidR="00242B25" w:rsidRPr="0028338E" w:rsidTr="00D954E0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Branded Wristbands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£0.40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£400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£40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£440</w:t>
            </w:r>
          </w:p>
        </w:tc>
      </w:tr>
      <w:tr w:rsidR="00242B25" w:rsidRPr="0028338E" w:rsidTr="00D954E0">
        <w:trPr>
          <w:trHeight w:val="300"/>
        </w:trPr>
        <w:tc>
          <w:tcPr>
            <w:tcW w:w="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QR Code Posters Printing Costs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£80</w:t>
            </w:r>
          </w:p>
        </w:tc>
      </w:tr>
      <w:tr w:rsidR="00242B25" w:rsidRPr="0028338E" w:rsidTr="00D954E0">
        <w:trPr>
          <w:trHeight w:val="300"/>
        </w:trPr>
        <w:tc>
          <w:tcPr>
            <w:tcW w:w="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Refreshments (Teas, Coffee, Milk, Biscuits/Fruit)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color w:val="000000"/>
                <w:lang w:val="en-GB" w:eastAsia="en-GB"/>
              </w:rPr>
              <w:t>£70</w:t>
            </w:r>
          </w:p>
        </w:tc>
      </w:tr>
      <w:tr w:rsidR="00242B25" w:rsidRPr="0028338E" w:rsidTr="00D954E0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B25" w:rsidRPr="0028338E" w:rsidRDefault="00242B25" w:rsidP="00D954E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GB" w:eastAsia="en-GB"/>
              </w:rPr>
            </w:pPr>
            <w:r w:rsidRPr="0028338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GB" w:eastAsia="en-GB"/>
              </w:rPr>
              <w:t>£992.20</w:t>
            </w:r>
          </w:p>
        </w:tc>
      </w:tr>
    </w:tbl>
    <w:p w:rsidR="00A9204E" w:rsidRDefault="00A9204E">
      <w:bookmarkStart w:id="0" w:name="_GoBack"/>
      <w:bookmarkEnd w:id="0"/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25"/>
    <w:rsid w:val="00242B25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454C2-39C7-45D1-AB62-34909C70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B25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mBurnet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Burnett</dc:creator>
  <cp:keywords/>
  <dc:description/>
  <cp:lastModifiedBy>Graham Burnett</cp:lastModifiedBy>
  <cp:revision>1</cp:revision>
  <dcterms:created xsi:type="dcterms:W3CDTF">2025-09-10T11:11:00Z</dcterms:created>
  <dcterms:modified xsi:type="dcterms:W3CDTF">2025-09-10T11:12:00Z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