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C0734" w14:textId="77777777" w:rsidR="00A9204E" w:rsidRDefault="009F277B" w:rsidP="009F277B">
      <w:pPr>
        <w:jc w:val="center"/>
        <w:rPr>
          <w:b/>
          <w:i/>
          <w:sz w:val="32"/>
          <w:szCs w:val="32"/>
          <w:u w:val="single"/>
          <w:lang w:val="en-GB"/>
        </w:rPr>
      </w:pPr>
      <w:r>
        <w:rPr>
          <w:b/>
          <w:i/>
          <w:sz w:val="32"/>
          <w:szCs w:val="32"/>
          <w:u w:val="single"/>
          <w:lang w:val="en-GB"/>
        </w:rPr>
        <w:t>North Ayrshire Darts Academy</w:t>
      </w:r>
    </w:p>
    <w:p w14:paraId="01DD0B78" w14:textId="77777777" w:rsidR="009F277B" w:rsidRDefault="009F277B" w:rsidP="009F277B">
      <w:pPr>
        <w:jc w:val="center"/>
        <w:rPr>
          <w:b/>
          <w:i/>
          <w:sz w:val="24"/>
          <w:szCs w:val="24"/>
          <w:lang w:val="en-GB"/>
        </w:rPr>
      </w:pPr>
      <w:r>
        <w:rPr>
          <w:b/>
          <w:i/>
          <w:sz w:val="24"/>
          <w:szCs w:val="24"/>
          <w:lang w:val="en-GB"/>
        </w:rPr>
        <w:t>Statement of Aims &amp; Objectives</w:t>
      </w:r>
    </w:p>
    <w:p w14:paraId="180DA934" w14:textId="77777777" w:rsidR="009F277B" w:rsidRDefault="009F277B" w:rsidP="009F277B">
      <w:pPr>
        <w:jc w:val="center"/>
        <w:rPr>
          <w:b/>
          <w:i/>
          <w:sz w:val="24"/>
          <w:szCs w:val="24"/>
          <w:lang w:val="en-GB"/>
        </w:rPr>
      </w:pPr>
    </w:p>
    <w:p w14:paraId="5F20E29E" w14:textId="77777777" w:rsidR="009F277B" w:rsidRDefault="009F277B" w:rsidP="009F277B">
      <w:pPr>
        <w:jc w:val="center"/>
        <w:rPr>
          <w:b/>
          <w:i/>
          <w:sz w:val="24"/>
          <w:szCs w:val="24"/>
          <w:lang w:val="en-GB"/>
        </w:rPr>
      </w:pPr>
    </w:p>
    <w:p w14:paraId="0BA2B71F" w14:textId="50C50AEE" w:rsidR="009F277B" w:rsidRDefault="009F277B" w:rsidP="009F277B">
      <w:pPr>
        <w:jc w:val="both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The aim of the group is to promote darting and numeracy skills to an age group ranging from</w:t>
      </w:r>
      <w:r w:rsidR="003C0563">
        <w:rPr>
          <w:i/>
          <w:sz w:val="24"/>
          <w:szCs w:val="24"/>
          <w:lang w:val="en-GB"/>
        </w:rPr>
        <w:t xml:space="preserve"> 8</w:t>
      </w:r>
      <w:r>
        <w:rPr>
          <w:i/>
          <w:sz w:val="24"/>
          <w:szCs w:val="24"/>
          <w:lang w:val="en-GB"/>
        </w:rPr>
        <w:t>– 18 years.  Regardless of ability or disability.</w:t>
      </w:r>
    </w:p>
    <w:p w14:paraId="7C57CD11" w14:textId="77777777" w:rsidR="009F277B" w:rsidRDefault="009F277B" w:rsidP="009F277B">
      <w:pPr>
        <w:jc w:val="both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To develop social skills and improve relationships where needed.</w:t>
      </w:r>
    </w:p>
    <w:p w14:paraId="4F62F6D7" w14:textId="4FCBD212" w:rsidR="009F277B" w:rsidRDefault="009F277B" w:rsidP="009F277B">
      <w:pPr>
        <w:jc w:val="both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 xml:space="preserve">To encourage the ethos of Health and </w:t>
      </w:r>
      <w:r w:rsidR="003C0563">
        <w:rPr>
          <w:i/>
          <w:sz w:val="24"/>
          <w:szCs w:val="24"/>
          <w:lang w:val="en-GB"/>
        </w:rPr>
        <w:t>fitness, as</w:t>
      </w:r>
      <w:r>
        <w:rPr>
          <w:i/>
          <w:sz w:val="24"/>
          <w:szCs w:val="24"/>
          <w:lang w:val="en-GB"/>
        </w:rPr>
        <w:t xml:space="preserve"> well as building up confidence to make decisions and in turn </w:t>
      </w:r>
      <w:r w:rsidR="003C0563">
        <w:rPr>
          <w:i/>
          <w:sz w:val="24"/>
          <w:szCs w:val="24"/>
          <w:lang w:val="en-GB"/>
        </w:rPr>
        <w:t>self-esteem</w:t>
      </w:r>
      <w:r>
        <w:rPr>
          <w:i/>
          <w:sz w:val="24"/>
          <w:szCs w:val="24"/>
          <w:lang w:val="en-GB"/>
        </w:rPr>
        <w:t>.</w:t>
      </w:r>
    </w:p>
    <w:p w14:paraId="22A48514" w14:textId="77777777" w:rsidR="009F277B" w:rsidRDefault="009F277B" w:rsidP="009F277B">
      <w:pPr>
        <w:jc w:val="both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To provide an opportunity for young people to participate in a sport in a safe and relaxed environment.</w:t>
      </w:r>
    </w:p>
    <w:p w14:paraId="1C92041E" w14:textId="77777777" w:rsidR="009F277B" w:rsidRDefault="009F277B" w:rsidP="009F277B">
      <w:pPr>
        <w:jc w:val="both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 xml:space="preserve">To assist young people by providing an interest </w:t>
      </w:r>
      <w:r w:rsidR="00EF7A80">
        <w:rPr>
          <w:i/>
          <w:sz w:val="24"/>
          <w:szCs w:val="24"/>
          <w:lang w:val="en-GB"/>
        </w:rPr>
        <w:t>out with</w:t>
      </w:r>
      <w:r>
        <w:rPr>
          <w:i/>
          <w:sz w:val="24"/>
          <w:szCs w:val="24"/>
          <w:lang w:val="en-GB"/>
        </w:rPr>
        <w:t xml:space="preserve"> their home environment.</w:t>
      </w:r>
    </w:p>
    <w:p w14:paraId="28B4C10D" w14:textId="77777777" w:rsidR="009F277B" w:rsidRDefault="009F277B" w:rsidP="009F277B">
      <w:pPr>
        <w:jc w:val="both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To work in conjunction with other Darts Academies and Scottish Youth Darts</w:t>
      </w:r>
      <w:r w:rsidR="00810A43">
        <w:rPr>
          <w:i/>
          <w:sz w:val="24"/>
          <w:szCs w:val="24"/>
          <w:lang w:val="en-GB"/>
        </w:rPr>
        <w:t>, to promote the group/young people, and to work within the Scottish Youth Dart structure.</w:t>
      </w:r>
    </w:p>
    <w:p w14:paraId="395ED482" w14:textId="0F950227" w:rsidR="00810A43" w:rsidRDefault="00810A43" w:rsidP="009F277B">
      <w:pPr>
        <w:jc w:val="both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 xml:space="preserve">North Ayrshire Darts Academy adopts an </w:t>
      </w:r>
      <w:r w:rsidR="003C0563">
        <w:rPr>
          <w:i/>
          <w:sz w:val="24"/>
          <w:szCs w:val="24"/>
          <w:lang w:val="en-GB"/>
        </w:rPr>
        <w:t>Anti-Bullying</w:t>
      </w:r>
      <w:r>
        <w:rPr>
          <w:i/>
          <w:sz w:val="24"/>
          <w:szCs w:val="24"/>
          <w:lang w:val="en-GB"/>
        </w:rPr>
        <w:t xml:space="preserve"> Policy.</w:t>
      </w:r>
    </w:p>
    <w:p w14:paraId="060B4F54" w14:textId="77777777" w:rsidR="00810A43" w:rsidRDefault="00EF7A80" w:rsidP="009F277B">
      <w:pPr>
        <w:jc w:val="both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Organisers</w:t>
      </w:r>
      <w:r w:rsidR="00810A43">
        <w:rPr>
          <w:i/>
          <w:sz w:val="24"/>
          <w:szCs w:val="24"/>
          <w:lang w:val="en-GB"/>
        </w:rPr>
        <w:t xml:space="preserve"> and volunteers all hold a current and up to date PVG Scotland certificate.</w:t>
      </w:r>
    </w:p>
    <w:p w14:paraId="7AEF03A8" w14:textId="269E6BD6" w:rsidR="00810A43" w:rsidRDefault="00810A43" w:rsidP="009F277B">
      <w:pPr>
        <w:jc w:val="both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 xml:space="preserve">North Ayrshire Darts Academy has a dress code, all youngsters are asked to adhere to which includes, darts shirt or polo shirt, dress </w:t>
      </w:r>
      <w:r w:rsidR="003C0563">
        <w:rPr>
          <w:i/>
          <w:sz w:val="24"/>
          <w:szCs w:val="24"/>
          <w:lang w:val="en-GB"/>
        </w:rPr>
        <w:t>trousers (</w:t>
      </w:r>
      <w:r>
        <w:rPr>
          <w:i/>
          <w:sz w:val="24"/>
          <w:szCs w:val="24"/>
          <w:lang w:val="en-GB"/>
        </w:rPr>
        <w:t xml:space="preserve">school trousers) and black shoes or </w:t>
      </w:r>
      <w:r w:rsidR="001457B2">
        <w:rPr>
          <w:i/>
          <w:sz w:val="24"/>
          <w:szCs w:val="24"/>
          <w:lang w:val="en-GB"/>
        </w:rPr>
        <w:t>trainers. No football shirts or any shorts are permitted.</w:t>
      </w:r>
    </w:p>
    <w:p w14:paraId="3E6C4270" w14:textId="77777777" w:rsidR="00810A43" w:rsidRPr="009F277B" w:rsidRDefault="00810A43" w:rsidP="009F277B">
      <w:pPr>
        <w:jc w:val="both"/>
        <w:rPr>
          <w:i/>
          <w:sz w:val="24"/>
          <w:szCs w:val="24"/>
          <w:lang w:val="en-GB"/>
        </w:rPr>
      </w:pPr>
    </w:p>
    <w:sectPr w:rsidR="00810A43" w:rsidRPr="009F2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98789914">
    <w:abstractNumId w:val="19"/>
  </w:num>
  <w:num w:numId="2" w16cid:durableId="1395355057">
    <w:abstractNumId w:val="12"/>
  </w:num>
  <w:num w:numId="3" w16cid:durableId="191579152">
    <w:abstractNumId w:val="10"/>
  </w:num>
  <w:num w:numId="4" w16cid:durableId="566767487">
    <w:abstractNumId w:val="21"/>
  </w:num>
  <w:num w:numId="5" w16cid:durableId="280840209">
    <w:abstractNumId w:val="13"/>
  </w:num>
  <w:num w:numId="6" w16cid:durableId="1507790047">
    <w:abstractNumId w:val="16"/>
  </w:num>
  <w:num w:numId="7" w16cid:durableId="1672178969">
    <w:abstractNumId w:val="18"/>
  </w:num>
  <w:num w:numId="8" w16cid:durableId="149370620">
    <w:abstractNumId w:val="9"/>
  </w:num>
  <w:num w:numId="9" w16cid:durableId="1615358723">
    <w:abstractNumId w:val="7"/>
  </w:num>
  <w:num w:numId="10" w16cid:durableId="194319326">
    <w:abstractNumId w:val="6"/>
  </w:num>
  <w:num w:numId="11" w16cid:durableId="329406694">
    <w:abstractNumId w:val="5"/>
  </w:num>
  <w:num w:numId="12" w16cid:durableId="1105463782">
    <w:abstractNumId w:val="4"/>
  </w:num>
  <w:num w:numId="13" w16cid:durableId="557984381">
    <w:abstractNumId w:val="8"/>
  </w:num>
  <w:num w:numId="14" w16cid:durableId="77796026">
    <w:abstractNumId w:val="3"/>
  </w:num>
  <w:num w:numId="15" w16cid:durableId="584344576">
    <w:abstractNumId w:val="2"/>
  </w:num>
  <w:num w:numId="16" w16cid:durableId="1388993777">
    <w:abstractNumId w:val="1"/>
  </w:num>
  <w:num w:numId="17" w16cid:durableId="1931306978">
    <w:abstractNumId w:val="0"/>
  </w:num>
  <w:num w:numId="18" w16cid:durableId="1025986038">
    <w:abstractNumId w:val="14"/>
  </w:num>
  <w:num w:numId="19" w16cid:durableId="131021412">
    <w:abstractNumId w:val="15"/>
  </w:num>
  <w:num w:numId="20" w16cid:durableId="1756828720">
    <w:abstractNumId w:val="20"/>
  </w:num>
  <w:num w:numId="21" w16cid:durableId="153883514">
    <w:abstractNumId w:val="17"/>
  </w:num>
  <w:num w:numId="22" w16cid:durableId="147065572">
    <w:abstractNumId w:val="11"/>
  </w:num>
  <w:num w:numId="23" w16cid:durableId="11808958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77B"/>
    <w:rsid w:val="001457B2"/>
    <w:rsid w:val="003C0563"/>
    <w:rsid w:val="004A43D6"/>
    <w:rsid w:val="00645252"/>
    <w:rsid w:val="006D3D74"/>
    <w:rsid w:val="00810A43"/>
    <w:rsid w:val="009F277B"/>
    <w:rsid w:val="00A9204E"/>
    <w:rsid w:val="00E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B670D"/>
  <w15:chartTrackingRefBased/>
  <w15:docId w15:val="{4D99D883-42F6-4F4F-B6BC-5DCF54F2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w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Scottw</dc:creator>
  <cp:keywords/>
  <dc:description/>
  <cp:lastModifiedBy>Scott Williamson</cp:lastModifiedBy>
  <cp:revision>2</cp:revision>
  <dcterms:created xsi:type="dcterms:W3CDTF">2023-09-06T18:38:00Z</dcterms:created>
  <dcterms:modified xsi:type="dcterms:W3CDTF">2023-09-06T18:38:00Z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